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5E" w:rsidRDefault="007F2F5E" w:rsidP="007F2F5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Календарно-</w:t>
      </w:r>
      <w:proofErr w:type="gramStart"/>
      <w:r>
        <w:rPr>
          <w:rFonts w:ascii="Times New Roman" w:hAnsi="Times New Roman" w:cs="Times New Roman"/>
          <w:b/>
          <w:color w:val="002060"/>
          <w:sz w:val="40"/>
          <w:szCs w:val="40"/>
        </w:rPr>
        <w:t>тематический  план</w:t>
      </w:r>
      <w:proofErr w:type="gramEnd"/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мероприятий</w:t>
      </w:r>
    </w:p>
    <w:p w:rsidR="007F2F5E" w:rsidRPr="000B6A14" w:rsidRDefault="007F2F5E" w:rsidP="007F2F5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«Лето-25»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960"/>
        <w:gridCol w:w="6228"/>
        <w:gridCol w:w="1985"/>
      </w:tblGrid>
      <w:tr w:rsidR="007F2F5E" w:rsidRPr="001B30B4" w:rsidTr="00B876FA">
        <w:tc>
          <w:tcPr>
            <w:tcW w:w="1960" w:type="dxa"/>
          </w:tcPr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2F5E" w:rsidRPr="001B30B4" w:rsidTr="00B876FA">
        <w:tc>
          <w:tcPr>
            <w:tcW w:w="10173" w:type="dxa"/>
            <w:gridSpan w:val="3"/>
          </w:tcPr>
          <w:p w:rsidR="007F2F5E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«Здравствуй, лето!»</w:t>
            </w:r>
          </w:p>
        </w:tc>
      </w:tr>
      <w:tr w:rsidR="007F2F5E" w:rsidRPr="001B30B4" w:rsidTr="00B876FA"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 детей.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C343F6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275709">
              <w:rPr>
                <w:rFonts w:ascii="Times New Roman" w:hAnsi="Times New Roman" w:cs="Times New Roman"/>
              </w:rPr>
              <w:t xml:space="preserve">- </w:t>
            </w:r>
            <w:r w:rsidRPr="00C343F6">
              <w:rPr>
                <w:rFonts w:ascii="Times New Roman" w:eastAsia="Times New Roman" w:hAnsi="Times New Roman" w:cs="Times New Roman"/>
                <w:sz w:val="24"/>
              </w:rPr>
              <w:t xml:space="preserve">Спортивно-музыкальное развлечение </w:t>
            </w:r>
            <w:r w:rsidRPr="00C343F6">
              <w:rPr>
                <w:rFonts w:ascii="Times New Roman" w:eastAsia="Times New Roman" w:hAnsi="Times New Roman" w:cs="Times New Roman"/>
                <w:sz w:val="24"/>
                <w:shd w:val="clear" w:color="auto" w:fill="FAFAFD"/>
              </w:rPr>
              <w:t>«Первый летний день в году не отдаст детей в беду»</w:t>
            </w:r>
            <w:r w:rsidRPr="00C343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F2F5E" w:rsidRPr="001B5F6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снова с нами»</w:t>
            </w:r>
            <w:r w:rsidRPr="001B5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2F5E" w:rsidRPr="00FB719A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B7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Стендовая информация для родителей «Права детей»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«Счастливое детство моё»</w:t>
            </w: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2F5E" w:rsidRPr="00F140E7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1140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</w:t>
            </w:r>
          </w:p>
          <w:p w:rsidR="007F2F5E" w:rsidRPr="001B5F69" w:rsidRDefault="007F2F5E" w:rsidP="00B876FA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-Драматизация любимых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5F69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любимая 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1140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5F69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Экологическая тропа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«Берегите природу!».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34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5.06.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(День русского языка).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Знакомьтесь, сказочник!»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час по творчеству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выставки на общем стенде детских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унков «Любимый сказочный герой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C343F6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F2F5E" w:rsidRPr="001B30B4" w:rsidTr="00B876FA">
        <w:trPr>
          <w:trHeight w:val="1464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06.06.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5F69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Экологическая тропа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«Берегите природу!».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996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 (День русского языка).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Знакомьтесь, сказочник!»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час по творчеству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на общем стенде детских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унков «Любимый сказочный герой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C343F6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68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друзей.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», «Для чего нужны друзья».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П/и на прогулке: «Классики», «Скак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алки», «Мышеловка»,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арусели».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-Рисование портрета друга.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68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2.06.2022)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7F2F5E" w:rsidRPr="0081039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03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Мы живем в России».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«Столица - Москва».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«Кунашак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– родина моя», «Наш флаг и наш герб».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hd w:val="clear" w:color="auto" w:fill="FAFAFD"/>
              </w:rPr>
              <w:t xml:space="preserve">- </w:t>
            </w:r>
            <w:r w:rsidRPr="00EA752C">
              <w:rPr>
                <w:rFonts w:ascii="Georgia" w:eastAsia="Times New Roman" w:hAnsi="Georgia" w:cs="Times New Roman"/>
                <w:shd w:val="clear" w:color="auto" w:fill="FAFAFD"/>
              </w:rPr>
              <w:t>Выставка рисунков «Россия – Родина моя»</w:t>
            </w:r>
            <w:r>
              <w:rPr>
                <w:rFonts w:ascii="Georgia" w:eastAsia="Times New Roman" w:hAnsi="Georgia" w:cs="Times New Roman"/>
                <w:shd w:val="clear" w:color="auto" w:fill="FAFAFD"/>
              </w:rPr>
              <w:t xml:space="preserve">. 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F2F5E" w:rsidRPr="001B30B4" w:rsidTr="00B876FA">
        <w:trPr>
          <w:trHeight w:val="508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16.06.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упражнения: закрепление ПДД на площадке с дорожн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разметкой.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южетно-ролевая игра «ДПС»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ворческая мастерская: рисование иллюстраций по прочитанному, чтение стихов и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699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 медицинского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-Утренняя гимнастика на площа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дке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F2F5E" w:rsidRPr="009E33F2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иллюстраций: «Профессия врач».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Нарисуй 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»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38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«Лето в моем крае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540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2.06.2022)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81039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03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Мы живем в России».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«Столица - Москва».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«Кунашак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– родина моя», «Наш флаг и наш герб».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hd w:val="clear" w:color="auto" w:fill="FAFAFD"/>
              </w:rPr>
              <w:lastRenderedPageBreak/>
              <w:t xml:space="preserve">- </w:t>
            </w:r>
            <w:r w:rsidRPr="00EA752C">
              <w:rPr>
                <w:rFonts w:ascii="Georgia" w:eastAsia="Times New Roman" w:hAnsi="Georgia" w:cs="Times New Roman"/>
                <w:shd w:val="clear" w:color="auto" w:fill="FAFAFD"/>
              </w:rPr>
              <w:t>Выставка рисунков «Россия – Родина моя»</w:t>
            </w:r>
            <w:r>
              <w:rPr>
                <w:rFonts w:ascii="Georgia" w:eastAsia="Times New Roman" w:hAnsi="Georgia" w:cs="Times New Roman"/>
                <w:shd w:val="clear" w:color="auto" w:fill="FAFAFD"/>
              </w:rPr>
              <w:t xml:space="preserve">. 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F2F5E" w:rsidRPr="001B30B4" w:rsidTr="00B876FA">
        <w:trPr>
          <w:trHeight w:val="540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19.06.</w:t>
            </w:r>
          </w:p>
          <w:p w:rsidR="007F2F5E" w:rsidRPr="00BD6A4E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«Зеленая аптека, «Что в поле растет?»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«Найди наши деревья», «Выбери и назови кустарники»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FF3D8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504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</w:t>
            </w:r>
          </w:p>
          <w:p w:rsidR="007F2F5E" w:rsidRPr="00BD6A4E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BD6A4E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муравьиной тропе»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BD6A4E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 «Природа моего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80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слайдов с изображением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птицах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замыслу.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295"/>
        </w:trPr>
        <w:tc>
          <w:tcPr>
            <w:tcW w:w="10173" w:type="dxa"/>
            <w:gridSpan w:val="3"/>
          </w:tcPr>
          <w:p w:rsidR="007F2F5E" w:rsidRPr="00E46D10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«Неделя искусств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F2F5E" w:rsidRPr="001B30B4" w:rsidTr="00B876FA">
        <w:trPr>
          <w:trHeight w:val="418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</w:t>
            </w:r>
          </w:p>
          <w:p w:rsidR="007F2F5E" w:rsidRPr="009B29E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 </w:t>
            </w: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  <w:p w:rsidR="007F2F5E" w:rsidRPr="003F3B17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228" w:type="dxa"/>
          </w:tcPr>
          <w:p w:rsidR="007F2F5E" w:rsidRPr="009B29E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BE565A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</w:rPr>
            </w:pPr>
            <w:r w:rsidRPr="00BE565A">
              <w:rPr>
                <w:rFonts w:ascii="Times New Roman" w:hAnsi="Times New Roman" w:cs="Times New Roman"/>
              </w:rPr>
              <w:t xml:space="preserve">- Спортивно-оздоровительная </w:t>
            </w:r>
            <w:proofErr w:type="spellStart"/>
            <w:r w:rsidRPr="00BE565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BE565A">
              <w:rPr>
                <w:rFonts w:ascii="Times New Roman" w:hAnsi="Times New Roman" w:cs="Times New Roman"/>
              </w:rPr>
              <w:t>-игра «Физкульт-Ура!»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9B29E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- Рисование «Как мы проводим время дома».</w:t>
            </w:r>
          </w:p>
          <w:p w:rsidR="007F2F5E" w:rsidRPr="00C343F6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_ Чтение сказок, рассказов по данной тематике дня.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18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25.06.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нарядного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Поделки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гербариев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бросовым материалом и бумагой «Украсим участок»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4970D6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«Краски лета», «Летний пейзаж»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418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22.06.1941 год – начало войны с немецкими захватчиками).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газеты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C445C0" w:rsidRDefault="007F2F5E" w:rsidP="00B8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рисунков для выставки в ДОУ «Знаем, помним, гордимся!»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720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Знаем, помним, гордимся!</w:t>
            </w:r>
          </w:p>
          <w:p w:rsidR="007F2F5E" w:rsidRPr="00C343F6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3F3B17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7F2F5E" w:rsidRDefault="007F2F5E" w:rsidP="00B876FA">
            <w:pPr>
              <w:shd w:val="clear" w:color="auto" w:fill="FFFFFF" w:themeFill="background1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игры: «Летчики», «Танкисты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к мемориалу, скверу памяти</w:t>
            </w:r>
          </w:p>
          <w:p w:rsidR="007F2F5E" w:rsidRPr="004970D6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70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92"/>
        </w:trPr>
        <w:tc>
          <w:tcPr>
            <w:tcW w:w="1960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</w:t>
            </w: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F5E" w:rsidRPr="009B29E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  <w:r w:rsidRPr="009B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</w:tcPr>
          <w:p w:rsidR="007F2F5E" w:rsidRPr="009B29E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9B29E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-Хороводы, танцевальные игры «Делай так», «Не делай так»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7F2F5E" w:rsidRPr="009B29E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«Звуки природы»</w:t>
            </w:r>
          </w:p>
          <w:p w:rsidR="007F2F5E" w:rsidRPr="009B29E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7F2F5E" w:rsidRPr="009B29E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9B29E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на песке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М/и «Возьми флажок», «Найди пару», «Спой, как тебя зовут».</w:t>
            </w:r>
          </w:p>
        </w:tc>
        <w:tc>
          <w:tcPr>
            <w:tcW w:w="1985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F5E" w:rsidRPr="001B30B4" w:rsidRDefault="007F2F5E" w:rsidP="007F2F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6207"/>
        <w:gridCol w:w="1724"/>
      </w:tblGrid>
      <w:tr w:rsidR="007F2F5E" w:rsidRPr="001B30B4" w:rsidTr="00B876FA">
        <w:trPr>
          <w:trHeight w:val="552"/>
        </w:trPr>
        <w:tc>
          <w:tcPr>
            <w:tcW w:w="9912" w:type="dxa"/>
            <w:gridSpan w:val="3"/>
          </w:tcPr>
          <w:p w:rsidR="007F2F5E" w:rsidRPr="00E46D10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</w:tc>
      </w:tr>
      <w:tr w:rsidR="007F2F5E" w:rsidRPr="001B30B4" w:rsidTr="00B876FA">
        <w:trPr>
          <w:trHeight w:val="62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Апачи и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Каманчи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 из серии "Приключения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":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«Индейский трофей», «Индейский идол»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«Учимся бросать лассо – ловим буйвола», «Мы охотимся на пуму», «Земля, вода, огонь, воздух» -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«Индейцы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наездники».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62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02.07.</w:t>
            </w:r>
          </w:p>
          <w:p w:rsidR="007F2F5E" w:rsidRPr="005E6759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«Забавные животные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«Животные и их детеныши», «Поможем директору зоопарка», «Кто это», «Кто живет в пустыне».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-Чтение: Н.И. Сладков «Разноцветная земля. Пустыня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Песчанкин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дом. Черепаха. Разговоры в песках.»,</w:t>
            </w:r>
          </w:p>
          <w:p w:rsidR="007F2F5E" w:rsidRPr="005E6759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«Откуда у верблюда горб» и др.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5E6759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-Сюжетно – ролевая игра «Мы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Маугли</w:t>
            </w:r>
            <w:proofErr w:type="spell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Приключения в джунглях».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600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</w:t>
            </w:r>
          </w:p>
          <w:p w:rsidR="007F2F5E" w:rsidRPr="001B30B4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пауком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Конкурс «Путешествие по небоскребу»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-Полоса препятствий. </w:t>
            </w:r>
          </w:p>
          <w:p w:rsidR="007F2F5E" w:rsidRPr="001670DA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супергерои. Дети получают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геройские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и рисуют медали.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600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04.07.-</w:t>
            </w:r>
          </w:p>
          <w:p w:rsidR="007F2F5E" w:rsidRPr="00D11271" w:rsidRDefault="007F2F5E" w:rsidP="00B876FA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jc w:val="center"/>
              <w:rPr>
                <w:rFonts w:ascii="Arial" w:hAnsi="Arial" w:cs="Arial"/>
                <w:color w:val="181818"/>
              </w:rPr>
            </w:pPr>
            <w:r w:rsidRPr="00D11271">
              <w:rPr>
                <w:rStyle w:val="a00"/>
                <w:bCs/>
                <w:color w:val="181818"/>
              </w:rPr>
              <w:lastRenderedPageBreak/>
              <w:t>«Мир красок и карандаша»</w:t>
            </w:r>
          </w:p>
          <w:p w:rsidR="007F2F5E" w:rsidRPr="00F245C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7F2F5E" w:rsidRPr="00D11271" w:rsidRDefault="007F2F5E" w:rsidP="00B876FA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Разгадывание и загадывание загадок.</w:t>
            </w:r>
          </w:p>
          <w:p w:rsidR="007F2F5E" w:rsidRPr="00D11271" w:rsidRDefault="007F2F5E" w:rsidP="00B876FA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D11271">
              <w:rPr>
                <w:rStyle w:val="10"/>
                <w:color w:val="181818"/>
              </w:rPr>
              <w:lastRenderedPageBreak/>
              <w:t>Мастерская «Юного художника» - по выбору педагога.</w:t>
            </w:r>
          </w:p>
          <w:p w:rsidR="007F2F5E" w:rsidRPr="00D11271" w:rsidRDefault="007F2F5E" w:rsidP="00B876FA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D11271">
              <w:rPr>
                <w:rStyle w:val="10"/>
                <w:color w:val="181818"/>
              </w:rPr>
              <w:t>- Развивающее упражнение «Узнаем характер героя по контурному рисунку»</w:t>
            </w:r>
          </w:p>
          <w:p w:rsidR="007F2F5E" w:rsidRPr="00D11271" w:rsidRDefault="007F2F5E" w:rsidP="00B876FA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-показать детям возможности контурной линии при изображении характера героев, развивать воображение, фантазию, творчество.</w:t>
            </w:r>
          </w:p>
          <w:p w:rsidR="007F2F5E" w:rsidRPr="00D11271" w:rsidRDefault="007F2F5E" w:rsidP="00B876FA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  <w:p w:rsidR="007F2F5E" w:rsidRPr="00D1127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D11271" w:rsidRDefault="007F2F5E" w:rsidP="00B876FA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F2F5E" w:rsidRPr="001B30B4" w:rsidTr="00B876FA">
        <w:trPr>
          <w:trHeight w:val="99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</w:t>
            </w: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7F2F5E" w:rsidRPr="00AA4ED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>День игр.</w:t>
            </w:r>
          </w:p>
          <w:p w:rsidR="007F2F5E" w:rsidRPr="00AA4ED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AA4ED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AA4ED0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AA4ED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A4ED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A4ED0">
              <w:rPr>
                <w:rFonts w:ascii="Times New Roman" w:hAnsi="Times New Roman" w:cs="Times New Roman"/>
              </w:rPr>
              <w:t xml:space="preserve"> – игра по ПДД «По следам Маши и Медведя». </w:t>
            </w:r>
          </w:p>
          <w:p w:rsidR="007F2F5E" w:rsidRPr="00AA4ED0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AA4ED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по данной тематике.</w:t>
            </w:r>
          </w:p>
        </w:tc>
        <w:tc>
          <w:tcPr>
            <w:tcW w:w="1724" w:type="dxa"/>
          </w:tcPr>
          <w:p w:rsidR="007F2F5E" w:rsidRPr="00AA4ED0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99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F5E" w:rsidRPr="00AA4ED0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</w:p>
        </w:tc>
        <w:tc>
          <w:tcPr>
            <w:tcW w:w="1724" w:type="dxa"/>
          </w:tcPr>
          <w:p w:rsidR="007F2F5E" w:rsidRPr="00AA4ED0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516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7F2F5E" w:rsidRPr="00B631C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веселого пирата</w:t>
            </w:r>
            <w:r w:rsidRPr="00B6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F2F5E" w:rsidRPr="00B631C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B631C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«На чем плавал человек».</w:t>
            </w:r>
          </w:p>
          <w:p w:rsidR="007F2F5E" w:rsidRPr="00B631C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«Мостик» конструирование из подручного материала.</w:t>
            </w:r>
          </w:p>
          <w:p w:rsidR="007F2F5E" w:rsidRPr="00B631C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П/и: «Море волнуется», «Чей дальше» - с мячом», «Прятки», Не разлей воду».</w:t>
            </w:r>
          </w:p>
          <w:p w:rsidR="007F2F5E" w:rsidRPr="00B631C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C343F6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«В морском царстве, в подводном государстве».</w:t>
            </w:r>
          </w:p>
        </w:tc>
        <w:tc>
          <w:tcPr>
            <w:tcW w:w="1724" w:type="dxa"/>
          </w:tcPr>
          <w:p w:rsidR="007F2F5E" w:rsidRPr="00B631C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B631C2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276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09.07.</w:t>
            </w:r>
          </w:p>
          <w:p w:rsidR="007F2F5E" w:rsidRPr="00580407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«Еда для космонавта»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F5E" w:rsidRPr="0085078A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«Лунный пейзаж», «Звезды», «Ночное небо», «Космос», 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половина дня</w:t>
            </w:r>
          </w:p>
          <w:p w:rsidR="007F2F5E" w:rsidRPr="0085078A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флорой и фауной Африки.</w:t>
            </w:r>
          </w:p>
          <w:p w:rsidR="007F2F5E" w:rsidRPr="0085078A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85078A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для детей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возьму с собой в дорогу»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  <w:p w:rsidR="007F2F5E" w:rsidRPr="003B08A8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  <w:p w:rsidR="007F2F5E" w:rsidRPr="00DE3CF2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для воспитанников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«Праздник Нептуна»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праздника.</w:t>
            </w:r>
          </w:p>
          <w:p w:rsidR="007F2F5E" w:rsidRPr="00405B30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Игры с водой на прогулке.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902C7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мелом на асфальте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«Водные жители».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2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верности.</w:t>
            </w:r>
            <w:r w:rsidRPr="00B631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DE3CF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DE3CF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Беседы на темы: «Семья-это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ачит Мы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 xml:space="preserve"> вместе», «Неразлучная семья», «Вся семья вместе и душа на месте».</w:t>
            </w:r>
          </w:p>
          <w:p w:rsidR="007F2F5E" w:rsidRPr="00DE3CF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DE3CF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2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DE3CF2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96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развлечений»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82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</w:t>
            </w:r>
          </w:p>
          <w:p w:rsidR="007F2F5E" w:rsidRPr="005F7E55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Опыты «Раскрасим воду в разный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П/и «Не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«Море в музыке», «Шум моря» (звуки)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игра: «В гостях у жителей подводного царства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– путешествие «По дну океана вместе с Русалочкой»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16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7F2F5E" w:rsidRPr="005F7E55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612"/>
        </w:trPr>
        <w:tc>
          <w:tcPr>
            <w:tcW w:w="1981" w:type="dxa"/>
          </w:tcPr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17.07.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8342E7" w:rsidRDefault="007F2F5E" w:rsidP="007F2F5E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7F2F5E" w:rsidRPr="008342E7" w:rsidRDefault="007F2F5E" w:rsidP="007F2F5E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7F2F5E" w:rsidRPr="008342E7" w:rsidRDefault="007F2F5E" w:rsidP="007F2F5E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7F2F5E" w:rsidRPr="008342E7" w:rsidRDefault="007F2F5E" w:rsidP="007F2F5E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«Моя любимая игрушка».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80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пожарного надзора.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П.Б.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Развлечение «Спички детям не игрушки».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«Опасные предметы».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2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</w:t>
            </w:r>
          </w:p>
          <w:p w:rsidR="007F2F5E" w:rsidRPr="008342E7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-Дидактическая игра «Найдем краски для времен года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 «Краски»,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8342E7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2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3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юных исследователей»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720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</w:t>
            </w:r>
          </w:p>
          <w:p w:rsidR="007F2F5E" w:rsidRPr="008342E7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радостного настроения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народными играми (русские и татарские)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народные игры: «Бабки» (используем вместо бабок –кегли); «Горелки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Ручеек», «Волк во рву», «Жмурки» и другие.</w:t>
            </w:r>
          </w:p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92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23.07.</w:t>
            </w:r>
          </w:p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дельфинов.</w:t>
            </w:r>
          </w:p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Игра-викторина «Как по морю-океану».</w:t>
            </w:r>
          </w:p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- П/игры: «Море волнуется 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раз..</w:t>
            </w:r>
            <w:proofErr w:type="gramEnd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Рисование «Подводный мир».</w:t>
            </w:r>
          </w:p>
        </w:tc>
        <w:tc>
          <w:tcPr>
            <w:tcW w:w="1724" w:type="dxa"/>
          </w:tcPr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2F5E" w:rsidRPr="00B85A11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444"/>
        </w:trPr>
        <w:tc>
          <w:tcPr>
            <w:tcW w:w="1981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домашних любимцев.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Беседы  о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 и о той пользе, которую они приносят людям.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52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</w:t>
            </w:r>
            <w:r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5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Летний праздник.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«В гости к лесным зверям».</w:t>
            </w:r>
          </w:p>
          <w:p w:rsidR="007F2F5E" w:rsidRPr="00970EEA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970EEA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по данной 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</w:t>
            </w:r>
          </w:p>
          <w:p w:rsidR="007F2F5E" w:rsidRPr="00487D59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юного натуралиста</w:t>
            </w:r>
            <w:r w:rsidRPr="00487D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природоведческого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«Земля, вода, огонь, воздух» - с мячом, «Солнечные зайчики», «Скакалки»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игра: «Лесное путешествие»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«Правила поведения в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«Красной книги», альбома «Родной край»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добрых дел</w:t>
            </w:r>
            <w:r w:rsidRPr="0020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28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9.07.</w:t>
            </w:r>
          </w:p>
          <w:p w:rsidR="007F2F5E" w:rsidRPr="00970EEA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70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почемучек.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970EEA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970EEA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рассматриванием картинок.</w:t>
            </w:r>
          </w:p>
          <w:p w:rsidR="007F2F5E" w:rsidRPr="00970EEA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«Что, где, когда», «Всезнайка».</w:t>
            </w:r>
          </w:p>
          <w:p w:rsidR="007F2F5E" w:rsidRPr="00970EEA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 задания: найди отличия, ребусы, кроссворды.</w:t>
            </w:r>
          </w:p>
          <w:p w:rsidR="007F2F5E" w:rsidRPr="00970EEA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солнечные часы. Опыты и эксперименты во время прогулки.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288"/>
        </w:trPr>
        <w:tc>
          <w:tcPr>
            <w:tcW w:w="1981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дружбы.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В. Катаева «Цветик-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F5E" w:rsidRPr="001B30B4" w:rsidTr="00B876FA">
        <w:trPr>
          <w:trHeight w:val="28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</w:t>
            </w:r>
          </w:p>
          <w:p w:rsidR="007F2F5E" w:rsidRPr="00204A8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малышки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Ремонт книжек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поделок, игрушек-самоделок «Герои волшебных русских сказок»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204A8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576"/>
        </w:trPr>
        <w:tc>
          <w:tcPr>
            <w:tcW w:w="9912" w:type="dxa"/>
            <w:gridSpan w:val="3"/>
          </w:tcPr>
          <w:p w:rsidR="007F2F5E" w:rsidRPr="006F27F1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7F2F5E" w:rsidRPr="00E46D10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«Будьте здоровы!»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Жили-были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 и 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7A1CC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открытую зарядку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A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-Аттракционы «Попади в цель», «Подбрось - поймай», «Стенка - хлопок»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7A1CC0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-Загадывание загадок о спортивных атрибутах.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«Одень спортсмена».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04.08.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«В гостях у Светофора».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«Дорожные знаки»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</w:t>
            </w:r>
            <w:proofErr w:type="gramEnd"/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выставки в группе).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«Наш друг –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2F5E" w:rsidRPr="00204A8E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80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Игра-путешествия с воспитанниками.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7F2F5E" w:rsidRPr="001B30B4" w:rsidTr="00B876FA">
        <w:trPr>
          <w:trHeight w:val="516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иллюстрациями.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«Весёлые старты».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 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6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7.08.</w:t>
            </w:r>
          </w:p>
          <w:p w:rsidR="007F2F5E" w:rsidRPr="00B7160D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Айболиту</w:t>
            </w:r>
            <w:r w:rsidRPr="00B7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F2F5E" w:rsidRPr="00B7160D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B7160D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B7160D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B7160D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произведения К.И. Чуковского «Айболит».</w:t>
            </w:r>
          </w:p>
          <w:p w:rsidR="007F2F5E" w:rsidRPr="00B7160D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-Просмотр мультипликационных фильмов из серии </w:t>
            </w:r>
            <w:proofErr w:type="spellStart"/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: «Личная гигиена», «Ёжик и здоровье».</w:t>
            </w:r>
          </w:p>
          <w:p w:rsidR="007F2F5E" w:rsidRPr="00B7160D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B7160D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– путешествие «В гости к Айболиту»</w:t>
            </w:r>
            <w:r w:rsidRPr="00B7160D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724" w:type="dxa"/>
          </w:tcPr>
          <w:p w:rsidR="007F2F5E" w:rsidRPr="00B7160D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68"/>
        </w:trPr>
        <w:tc>
          <w:tcPr>
            <w:tcW w:w="1981" w:type="dxa"/>
          </w:tcPr>
          <w:p w:rsidR="007F2F5E" w:rsidRPr="00B7160D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0F68B6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</w:tc>
        <w:tc>
          <w:tcPr>
            <w:tcW w:w="1724" w:type="dxa"/>
          </w:tcPr>
          <w:p w:rsidR="007F2F5E" w:rsidRPr="00B7160D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576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гостях у ребят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4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я люблю - быть здоровым я хочу»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«Съедобное - несъедобное» - беседа о значении продуктов питания в жизни человека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7A1CC0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8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нашего города.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юстраций, открыток «Наш город Амурск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«Люди, прославившие наш район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 о нашем крае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660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родного края.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природных богатствах родного края.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Прослушивание  в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аудиозаписи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татарских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народных песен.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Рисование «Наша улица,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F2F5E" w:rsidRPr="001B30B4" w:rsidTr="00B876FA">
        <w:trPr>
          <w:trHeight w:val="660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русских народных сказок: «Садко», «Илья Муромец и Соловей разбойник».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«Суй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2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  <w:p w:rsidR="007F2F5E" w:rsidRPr="00E10428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10428">
              <w:rPr>
                <w:rFonts w:ascii="Times New Roman" w:hAnsi="Times New Roman" w:cs="Times New Roman"/>
              </w:rPr>
              <w:t>«Медовый спас»</w:t>
            </w:r>
          </w:p>
          <w:p w:rsidR="007F2F5E" w:rsidRPr="00E10428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5E" w:rsidRPr="00E10428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празднования праздника «Медовый спас»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Народные советы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теме праздника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1724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28"/>
        </w:trPr>
        <w:tc>
          <w:tcPr>
            <w:tcW w:w="1981" w:type="dxa"/>
          </w:tcPr>
          <w:p w:rsidR="007F2F5E" w:rsidRPr="00E10428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E46D10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«Знания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сила!»</w:t>
            </w:r>
          </w:p>
        </w:tc>
        <w:tc>
          <w:tcPr>
            <w:tcW w:w="1724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516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F5E" w:rsidRPr="000B6A14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Клуб путешественников.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417670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энциклопедий по данной теме.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0B6A14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2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7531D9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по теме.</w:t>
            </w:r>
          </w:p>
          <w:p w:rsidR="007F2F5E" w:rsidRPr="007531D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-Рисование «Мы спортсмены»</w:t>
            </w:r>
          </w:p>
          <w:p w:rsidR="007F2F5E" w:rsidRPr="007531D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Проведение летней спартакиады.</w:t>
            </w:r>
          </w:p>
          <w:p w:rsidR="007F2F5E" w:rsidRPr="007531D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Рисование «Любим спортом заниматься».</w:t>
            </w:r>
          </w:p>
          <w:p w:rsidR="007F2F5E" w:rsidRPr="007531D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(бадминтон, футбол, волейбол).</w:t>
            </w:r>
          </w:p>
          <w:p w:rsidR="007F2F5E" w:rsidRPr="007531D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Игры с обручем и скакалкой.</w:t>
            </w:r>
          </w:p>
          <w:p w:rsidR="007F2F5E" w:rsidRPr="007531D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  <w:p w:rsidR="007F2F5E" w:rsidRPr="00D1127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D11271" w:rsidRDefault="007F2F5E" w:rsidP="00B876FA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Беседа «Чтобы быть здоровым» - формировать у детей навыки личной гигиены.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F2F5E" w:rsidRPr="001B30B4" w:rsidTr="00B876FA">
        <w:trPr>
          <w:trHeight w:val="41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9.08.</w:t>
            </w:r>
            <w:r w:rsidRP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F5E" w:rsidRPr="000B6A1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14">
              <w:rPr>
                <w:rFonts w:ascii="Times New Roman" w:hAnsi="Times New Roman" w:cs="Times New Roman"/>
                <w:sz w:val="24"/>
                <w:szCs w:val="24"/>
              </w:rPr>
              <w:t>День юного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«Кто такие художники», «Жанры живописи».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"Юные художники" коллективное рисование на асфальте.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данной теме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46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кино России.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кино,  «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Какие фильмы вы смотрели, какие вам особенно понравились, о чем они»,  «Как снимают кино». 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Прослушивание музыки и песен из детских фильмов.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«Придумай новых героев», «Эмоции героев».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«Мой любимый герой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кино»  -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16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летних именинников.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Хороводы.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F2F5E" w:rsidRPr="001B30B4" w:rsidTr="00B876FA">
        <w:trPr>
          <w:trHeight w:val="516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E46D10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516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солнца.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Чтение: «Заботливое солнышко», Ю.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Марцинкявичюс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отдыхает», армянская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«Где ночует солнышко».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Игра на прогулке: «Следопыты».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 на прогулке.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солнышка – нетрадиционными способами.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</w:t>
            </w: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7F2F5E" w:rsidRPr="00B85A11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День  огородника</w:t>
            </w:r>
            <w:proofErr w:type="gramEnd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34731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7F2F5E" w:rsidRPr="0034731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7F2F5E" w:rsidRPr="0034731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7F2F5E" w:rsidRPr="0034731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gram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  «</w:t>
            </w:r>
            <w:proofErr w:type="gram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по описанию»,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2F5E" w:rsidRPr="0034731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П/и: «Съедобно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– несъедобное», «Найди пару»,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347319" w:rsidRDefault="007F2F5E" w:rsidP="00B876F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«Спор овощей». </w:t>
            </w:r>
          </w:p>
          <w:p w:rsidR="007F2F5E" w:rsidRPr="00347319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игра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«Овощной магазин»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7F2F5E" w:rsidRPr="003F3B17" w:rsidRDefault="007F2F5E" w:rsidP="00B876FA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07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3F3B17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7F2F5E" w:rsidRPr="00417670" w:rsidRDefault="007F2F5E" w:rsidP="00B876FA">
            <w:pPr>
              <w:shd w:val="clear" w:color="auto" w:fill="FFFFFF" w:themeFill="background1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фотоколлажа «Маленькие артисты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 книжек</w:t>
            </w:r>
            <w:proofErr w:type="gramEnd"/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Беседы: «В.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книги» с рассматриванием иллюстраций.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Просмотр  мультфильмов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«Кто сказал МЯУ».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С/Р игры по сюжету сказок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отдыха.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Настольные игры по выбору детей.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F5E" w:rsidRPr="001B30B4" w:rsidTr="00B876FA">
        <w:trPr>
          <w:trHeight w:val="504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24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5E" w:rsidRPr="001B30B4" w:rsidTr="00B876FA">
        <w:trPr>
          <w:trHeight w:val="468"/>
        </w:trPr>
        <w:tc>
          <w:tcPr>
            <w:tcW w:w="1981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 свидания лето.</w:t>
            </w:r>
          </w:p>
        </w:tc>
        <w:tc>
          <w:tcPr>
            <w:tcW w:w="6207" w:type="dxa"/>
          </w:tcPr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«До свидания, лето».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F2F5E" w:rsidRPr="0061764A" w:rsidRDefault="007F2F5E" w:rsidP="00B876FA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6176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по данной тематике.</w:t>
            </w:r>
          </w:p>
        </w:tc>
        <w:tc>
          <w:tcPr>
            <w:tcW w:w="1724" w:type="dxa"/>
          </w:tcPr>
          <w:p w:rsidR="007F2F5E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  <w:p w:rsidR="007F2F5E" w:rsidRPr="001B30B4" w:rsidRDefault="007F2F5E" w:rsidP="00B876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2F5E" w:rsidRPr="00E46D10" w:rsidRDefault="007F2F5E" w:rsidP="007F2F5E">
      <w:pPr>
        <w:shd w:val="clear" w:color="auto" w:fill="FFFFFF" w:themeFill="background1"/>
        <w:rPr>
          <w:rFonts w:ascii="Times New Roman" w:hAnsi="Times New Roman" w:cs="Times New Roman"/>
          <w:sz w:val="2"/>
          <w:szCs w:val="24"/>
        </w:rPr>
      </w:pPr>
    </w:p>
    <w:p w:rsidR="007F2F5E" w:rsidRDefault="007F2F5E" w:rsidP="007F2F5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7F2F5E" w:rsidRPr="000B6A14" w:rsidRDefault="007F2F5E" w:rsidP="007F2F5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B6A14">
        <w:rPr>
          <w:rFonts w:ascii="Times New Roman" w:hAnsi="Times New Roman" w:cs="Times New Roman"/>
          <w:b/>
          <w:color w:val="002060"/>
          <w:sz w:val="40"/>
          <w:szCs w:val="40"/>
        </w:rPr>
        <w:t>Административно-хозяйственная деятельность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678"/>
        <w:gridCol w:w="1559"/>
        <w:gridCol w:w="1843"/>
      </w:tblGrid>
      <w:tr w:rsidR="007F2F5E" w:rsidRPr="00E26C01" w:rsidTr="00B876FA">
        <w:tc>
          <w:tcPr>
            <w:tcW w:w="567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4678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7F2F5E" w:rsidRPr="00E26C01" w:rsidTr="00B876FA">
        <w:tc>
          <w:tcPr>
            <w:tcW w:w="567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F5E" w:rsidRPr="00E26C01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4678" w:type="dxa"/>
          </w:tcPr>
          <w:p w:rsidR="007F2F5E" w:rsidRPr="004109A5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детский сад цветами»</w:t>
            </w: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2F5E" w:rsidRPr="00053F7A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843" w:type="dxa"/>
          </w:tcPr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F2F5E" w:rsidRPr="00E26C01" w:rsidTr="00B876FA">
        <w:tc>
          <w:tcPr>
            <w:tcW w:w="567" w:type="dxa"/>
          </w:tcPr>
          <w:p w:rsidR="007F2F5E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2F5E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помещений </w:t>
            </w:r>
          </w:p>
        </w:tc>
        <w:tc>
          <w:tcPr>
            <w:tcW w:w="4678" w:type="dxa"/>
          </w:tcPr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омещений к новому учебному году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5E" w:rsidRPr="00053F7A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End"/>
          </w:p>
        </w:tc>
      </w:tr>
      <w:tr w:rsidR="007F2F5E" w:rsidRPr="00E26C01" w:rsidTr="00B876FA">
        <w:tc>
          <w:tcPr>
            <w:tcW w:w="567" w:type="dxa"/>
            <w:vMerge w:val="restart"/>
          </w:tcPr>
          <w:p w:rsidR="007F2F5E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7F2F5E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4678" w:type="dxa"/>
          </w:tcPr>
          <w:p w:rsidR="007F2F5E" w:rsidRPr="00E46D10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прогулочных участков к ЛОП</w:t>
            </w:r>
          </w:p>
        </w:tc>
        <w:tc>
          <w:tcPr>
            <w:tcW w:w="1559" w:type="dxa"/>
          </w:tcPr>
          <w:p w:rsidR="007F2F5E" w:rsidRPr="00053F7A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843" w:type="dxa"/>
          </w:tcPr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F2F5E" w:rsidRPr="00E26C01" w:rsidTr="00B876FA">
        <w:tc>
          <w:tcPr>
            <w:tcW w:w="567" w:type="dxa"/>
            <w:vMerge/>
          </w:tcPr>
          <w:p w:rsidR="007F2F5E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F5E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559" w:type="dxa"/>
          </w:tcPr>
          <w:p w:rsidR="007F2F5E" w:rsidRPr="00053F7A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7F2F5E" w:rsidRPr="00E26C01" w:rsidTr="00B876FA">
        <w:tc>
          <w:tcPr>
            <w:tcW w:w="567" w:type="dxa"/>
            <w:vMerge/>
          </w:tcPr>
          <w:p w:rsidR="007F2F5E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F5E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астичная покраска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на прогулочных участках</w:t>
            </w:r>
          </w:p>
        </w:tc>
        <w:tc>
          <w:tcPr>
            <w:tcW w:w="1559" w:type="dxa"/>
          </w:tcPr>
          <w:p w:rsidR="007F2F5E" w:rsidRPr="00053F7A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F5E" w:rsidRPr="00053F7A" w:rsidRDefault="007F2F5E" w:rsidP="00B87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</w:tbl>
    <w:p w:rsidR="007F2F5E" w:rsidRPr="00F43C3F" w:rsidRDefault="007F2F5E" w:rsidP="007F2F5E">
      <w:pPr>
        <w:rPr>
          <w:rFonts w:ascii="Times New Roman" w:hAnsi="Times New Roman" w:cs="Times New Roman"/>
          <w:b/>
          <w:i/>
          <w:color w:val="00B050"/>
          <w:sz w:val="8"/>
          <w:szCs w:val="40"/>
        </w:rPr>
      </w:pPr>
    </w:p>
    <w:p w:rsidR="007F2F5E" w:rsidRPr="00CC6719" w:rsidRDefault="007F2F5E" w:rsidP="007F2F5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C6719">
        <w:rPr>
          <w:rFonts w:ascii="Times New Roman" w:hAnsi="Times New Roman" w:cs="Times New Roman"/>
          <w:b/>
          <w:color w:val="002060"/>
          <w:sz w:val="40"/>
          <w:szCs w:val="40"/>
        </w:rPr>
        <w:t>Психолого-педагогическое сопровождение</w:t>
      </w: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5387"/>
        <w:gridCol w:w="992"/>
        <w:gridCol w:w="1984"/>
      </w:tblGrid>
      <w:tr w:rsidR="007F2F5E" w:rsidRPr="00E26C01" w:rsidTr="00B876FA">
        <w:tc>
          <w:tcPr>
            <w:tcW w:w="568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5387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</w:tcPr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7F2F5E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</w:t>
            </w:r>
            <w:proofErr w:type="spellEnd"/>
          </w:p>
          <w:p w:rsidR="007F2F5E" w:rsidRPr="00E26C01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2F5E" w:rsidRPr="00E26C01" w:rsidTr="00B876FA">
        <w:tc>
          <w:tcPr>
            <w:tcW w:w="568" w:type="dxa"/>
            <w:vMerge w:val="restart"/>
          </w:tcPr>
          <w:p w:rsidR="007F2F5E" w:rsidRPr="00D40B9B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детьми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ОВЗ</w:t>
            </w:r>
          </w:p>
        </w:tc>
        <w:tc>
          <w:tcPr>
            <w:tcW w:w="5387" w:type="dxa"/>
          </w:tcPr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СД: </w:t>
            </w: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Игра: «Я сегодня вот такой…», беседа по теме недели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Доброта в кругу друзей»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«Повторение ритма», беседа «Значение времени», подвижная игра «Мы плетнем цепь»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 неделя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игра «Бумажное приветствие», беседа на тему «Краски радуги и наше настроение», подвижная игра «Встаньте те, кто…»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«Коридор приветствий», </w:t>
            </w:r>
            <w:proofErr w:type="gram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 «</w:t>
            </w:r>
            <w:proofErr w:type="gramEnd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и волшебство», коммуникативная игра «Опиши друга».</w:t>
            </w:r>
          </w:p>
        </w:tc>
        <w:tc>
          <w:tcPr>
            <w:tcW w:w="992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F2F5E" w:rsidRPr="00D40B9B" w:rsidRDefault="007F2F5E" w:rsidP="00B876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proofErr w:type="gramEnd"/>
          </w:p>
        </w:tc>
      </w:tr>
      <w:tr w:rsidR="007F2F5E" w:rsidRPr="00E26C01" w:rsidTr="00B876FA">
        <w:tc>
          <w:tcPr>
            <w:tcW w:w="568" w:type="dxa"/>
            <w:vMerge/>
          </w:tcPr>
          <w:p w:rsidR="007F2F5E" w:rsidRPr="00D40B9B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СД: </w:t>
            </w: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игра «Иностранцы», беседа-развлечение «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Традиции русского народа, Ильин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день»,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  игра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одарок на всех».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«Понарошку», беседа-развлечение «Традиции русского народа, день любви, семьи и верн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ости», игра-развлечение «Цветик-</w:t>
            </w:r>
            <w:proofErr w:type="spell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«Обезьянка из Бразилии», беседа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«Шутки в нашей жизни», подвижная игра «Совушка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 </w:t>
            </w:r>
            <w:proofErr w:type="gramStart"/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«Как чихает вел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икан», беседа «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любимцы», игра подвижная «Холодно-горячо»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«Л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ево-право».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5 </w:t>
            </w:r>
            <w:proofErr w:type="gramStart"/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</w:t>
            </w:r>
            <w:proofErr w:type="gramEnd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«Цапля, воробей, ворона», беседа-развлечение «В кругу друзей»,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подвижная игра «Маленькое приви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F2F5E" w:rsidRPr="00E26C01" w:rsidTr="00B876FA">
        <w:tc>
          <w:tcPr>
            <w:tcW w:w="568" w:type="dxa"/>
            <w:tcBorders>
              <w:top w:val="nil"/>
            </w:tcBorders>
          </w:tcPr>
          <w:p w:rsidR="007F2F5E" w:rsidRPr="00D40B9B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СД: </w:t>
            </w: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 неделя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игра подвижная «Морские волны», беседа «Знакомство с традициями русского народа, Ильин день</w:t>
            </w:r>
            <w:proofErr w:type="gram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 игра</w:t>
            </w:r>
            <w:proofErr w:type="gramEnd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«Звери на болоте»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2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«Маленькая птичка», беседа о путешественниках «Красота планеты Земля», игра «Смена ритмов».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«Настроение дождя», беседа «Знакомство с традициями русского народа, медовый и яблочный спас», игра подвижная «Шумный оркестр»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4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«Конкурс хвастунов», игра фантазия «О школе», игра подвижная «Закружилась карусель».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овим комаров», подвижная игра «Добрые эльфы», игра «Жизнь в лесу».</w:t>
            </w:r>
          </w:p>
        </w:tc>
        <w:tc>
          <w:tcPr>
            <w:tcW w:w="992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F2F5E" w:rsidRPr="00E26C01" w:rsidTr="00B876FA">
        <w:tc>
          <w:tcPr>
            <w:tcW w:w="568" w:type="dxa"/>
            <w:vMerge w:val="restart"/>
          </w:tcPr>
          <w:p w:rsidR="007F2F5E" w:rsidRPr="00D40B9B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родителями</w:t>
            </w:r>
          </w:p>
        </w:tc>
        <w:tc>
          <w:tcPr>
            <w:tcW w:w="5387" w:type="dxa"/>
          </w:tcPr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«Игры, которые можно провести дома».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 (улица): «Общение с незнакомцами»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«Ядовитые растения».</w:t>
            </w:r>
          </w:p>
        </w:tc>
        <w:tc>
          <w:tcPr>
            <w:tcW w:w="992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F2F5E" w:rsidRPr="00D40B9B" w:rsidRDefault="007F2F5E" w:rsidP="00B876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proofErr w:type="gramEnd"/>
          </w:p>
        </w:tc>
      </w:tr>
      <w:tr w:rsidR="007F2F5E" w:rsidRPr="00E26C01" w:rsidTr="00B876FA">
        <w:tc>
          <w:tcPr>
            <w:tcW w:w="568" w:type="dxa"/>
            <w:vMerge/>
          </w:tcPr>
          <w:p w:rsidR="007F2F5E" w:rsidRPr="00D40B9B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 (улица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 «Безопасность на отдыхе».</w:t>
            </w:r>
          </w:p>
        </w:tc>
        <w:tc>
          <w:tcPr>
            <w:tcW w:w="992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F2F5E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 </w:t>
            </w:r>
          </w:p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2F5E" w:rsidRPr="00E26C01" w:rsidTr="00B876FA">
        <w:tc>
          <w:tcPr>
            <w:tcW w:w="568" w:type="dxa"/>
            <w:vMerge/>
          </w:tcPr>
          <w:p w:rsidR="007F2F5E" w:rsidRPr="00D40B9B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«Как помочь ребёнку быстрее привыкнуть к детскому саду»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Стендовая консультация (улица): «Безопасность на улице летом»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F2F5E" w:rsidRPr="00F43C3F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7F2F5E" w:rsidRPr="00E26C01" w:rsidTr="00B876FA">
        <w:tc>
          <w:tcPr>
            <w:tcW w:w="568" w:type="dxa"/>
            <w:vMerge/>
          </w:tcPr>
          <w:p w:rsidR="007F2F5E" w:rsidRPr="00D40B9B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(по запросу)</w:t>
            </w:r>
          </w:p>
        </w:tc>
        <w:tc>
          <w:tcPr>
            <w:tcW w:w="992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</w:tc>
      </w:tr>
      <w:tr w:rsidR="007F2F5E" w:rsidRPr="00E26C01" w:rsidTr="00B876FA">
        <w:tc>
          <w:tcPr>
            <w:tcW w:w="568" w:type="dxa"/>
          </w:tcPr>
          <w:p w:rsidR="007F2F5E" w:rsidRPr="00D40B9B" w:rsidRDefault="007F2F5E" w:rsidP="00B876F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F2F5E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</w:t>
            </w:r>
            <w:proofErr w:type="spellEnd"/>
          </w:p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</w:t>
            </w:r>
            <w:proofErr w:type="spellEnd"/>
            <w:proofErr w:type="gramEnd"/>
          </w:p>
        </w:tc>
        <w:tc>
          <w:tcPr>
            <w:tcW w:w="5387" w:type="dxa"/>
          </w:tcPr>
          <w:p w:rsidR="007F2F5E" w:rsidRPr="00D40B9B" w:rsidRDefault="007F2F5E" w:rsidP="00B876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(по запросу)</w:t>
            </w:r>
          </w:p>
        </w:tc>
        <w:tc>
          <w:tcPr>
            <w:tcW w:w="992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7F2F5E" w:rsidRPr="00D40B9B" w:rsidRDefault="007F2F5E" w:rsidP="00B876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психолог </w:t>
            </w:r>
          </w:p>
        </w:tc>
      </w:tr>
    </w:tbl>
    <w:p w:rsidR="00735455" w:rsidRDefault="00735455">
      <w:bookmarkStart w:id="0" w:name="_GoBack"/>
      <w:bookmarkEnd w:id="0"/>
    </w:p>
    <w:sectPr w:rsidR="0073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180018F"/>
    <w:multiLevelType w:val="hybridMultilevel"/>
    <w:tmpl w:val="063447D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4388F"/>
    <w:multiLevelType w:val="hybridMultilevel"/>
    <w:tmpl w:val="EE1419A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03C1E"/>
    <w:multiLevelType w:val="hybridMultilevel"/>
    <w:tmpl w:val="1EDEB00A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CB07A8A"/>
    <w:multiLevelType w:val="hybridMultilevel"/>
    <w:tmpl w:val="BF0CE818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06561A"/>
    <w:multiLevelType w:val="hybridMultilevel"/>
    <w:tmpl w:val="B6E89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C04DD"/>
    <w:multiLevelType w:val="hybridMultilevel"/>
    <w:tmpl w:val="64C0A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9453C0"/>
    <w:multiLevelType w:val="hybridMultilevel"/>
    <w:tmpl w:val="54F6D4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F9039F"/>
    <w:multiLevelType w:val="hybridMultilevel"/>
    <w:tmpl w:val="A6FA6D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23"/>
  </w:num>
  <w:num w:numId="10">
    <w:abstractNumId w:val="17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9"/>
  </w:num>
  <w:num w:numId="16">
    <w:abstractNumId w:val="19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3"/>
  </w:num>
  <w:num w:numId="22">
    <w:abstractNumId w:val="21"/>
  </w:num>
  <w:num w:numId="23">
    <w:abstractNumId w:val="11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A6"/>
    <w:rsid w:val="00735455"/>
    <w:rsid w:val="007F2F5E"/>
    <w:rsid w:val="00D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CC43D-EB92-4D42-8501-7CE0760A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2F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7F2F5E"/>
    <w:rPr>
      <w:i/>
      <w:iCs/>
    </w:rPr>
  </w:style>
  <w:style w:type="table" w:styleId="a5">
    <w:name w:val="Table Grid"/>
    <w:basedOn w:val="a1"/>
    <w:uiPriority w:val="59"/>
    <w:rsid w:val="007F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F2F5E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7F2F5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7F2F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7F2F5E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F2F5E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7F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F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2F5E"/>
  </w:style>
  <w:style w:type="character" w:customStyle="1" w:styleId="c14">
    <w:name w:val="c14"/>
    <w:basedOn w:val="a0"/>
    <w:rsid w:val="007F2F5E"/>
  </w:style>
  <w:style w:type="paragraph" w:customStyle="1" w:styleId="7">
    <w:name w:val="7"/>
    <w:basedOn w:val="a"/>
    <w:rsid w:val="007F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7F2F5E"/>
  </w:style>
  <w:style w:type="character" w:customStyle="1" w:styleId="10">
    <w:name w:val="1"/>
    <w:basedOn w:val="a0"/>
    <w:rsid w:val="007F2F5E"/>
  </w:style>
  <w:style w:type="paragraph" w:styleId="aa">
    <w:name w:val="header"/>
    <w:basedOn w:val="a"/>
    <w:link w:val="ab"/>
    <w:uiPriority w:val="99"/>
    <w:unhideWhenUsed/>
    <w:rsid w:val="007F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2F5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F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2F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3234</Words>
  <Characters>18439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Work_Pc</dc:creator>
  <cp:keywords/>
  <dc:description/>
  <cp:lastModifiedBy>Work_Pc</cp:lastModifiedBy>
  <cp:revision>2</cp:revision>
  <dcterms:created xsi:type="dcterms:W3CDTF">2025-06-30T00:05:00Z</dcterms:created>
  <dcterms:modified xsi:type="dcterms:W3CDTF">2025-06-30T00:05:00Z</dcterms:modified>
</cp:coreProperties>
</file>